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10BF" w14:textId="77777777" w:rsidR="00D3231F" w:rsidRDefault="00D3231F">
      <w:pPr>
        <w:rPr>
          <w:sz w:val="24"/>
          <w:szCs w:val="24"/>
        </w:rPr>
      </w:pPr>
    </w:p>
    <w:p w14:paraId="4DAB3824" w14:textId="18F18921" w:rsidR="00580A5C" w:rsidRDefault="00712621" w:rsidP="00580A5C">
      <w:pPr>
        <w:pStyle w:val="Head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F43D363" wp14:editId="03ED9089">
                <wp:simplePos x="0" y="0"/>
                <wp:positionH relativeFrom="column">
                  <wp:posOffset>154305</wp:posOffset>
                </wp:positionH>
                <wp:positionV relativeFrom="paragraph">
                  <wp:posOffset>323850</wp:posOffset>
                </wp:positionV>
                <wp:extent cx="5734050" cy="0"/>
                <wp:effectExtent l="0" t="19050" r="19050" b="1905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32587" id="Straight Connector 1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15pt,25.5pt" to="463.6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" strokeweight="2.25pt"/>
            </w:pict>
          </mc:Fallback>
        </mc:AlternateContent>
      </w:r>
    </w:p>
    <w:p w14:paraId="4EDA74E2" w14:textId="77777777" w:rsidR="00712621" w:rsidRDefault="00712621" w:rsidP="00580A5C">
      <w:pPr>
        <w:pStyle w:val="Header"/>
        <w:jc w:val="center"/>
        <w:rPr>
          <w:rFonts w:ascii="Times New Roman" w:hAnsi="Times New Roman"/>
          <w:b/>
          <w:bCs/>
        </w:rPr>
      </w:pPr>
    </w:p>
    <w:p w14:paraId="3C95A53B" w14:textId="4BCE9296" w:rsidR="00D3231F" w:rsidRPr="00580A5C" w:rsidRDefault="00C93E2C" w:rsidP="00580A5C">
      <w:pPr>
        <w:pStyle w:val="Header"/>
        <w:jc w:val="center"/>
        <w:rPr>
          <w:rFonts w:ascii="Times New Roman" w:hAnsi="Times New Roman"/>
          <w:b/>
          <w:bCs/>
        </w:rPr>
      </w:pPr>
      <w:r w:rsidRPr="00580A5C">
        <w:rPr>
          <w:rFonts w:ascii="Times New Roman" w:hAnsi="Times New Roman"/>
          <w:b/>
          <w:bCs/>
        </w:rPr>
        <w:t>FORMAT REVIEW MANDIRI NASKAH AKADEMIK</w:t>
      </w:r>
    </w:p>
    <w:p w14:paraId="53F08E57" w14:textId="77777777" w:rsidR="009805FD" w:rsidRPr="00580A5C" w:rsidRDefault="009805FD" w:rsidP="009805F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4922"/>
        <w:gridCol w:w="1701"/>
        <w:gridCol w:w="2693"/>
      </w:tblGrid>
      <w:tr w:rsidR="00D3231F" w:rsidRPr="00580A5C" w14:paraId="14FA1800" w14:textId="77777777" w:rsidTr="00580A5C">
        <w:trPr>
          <w:trHeight w:val="7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8B80" w14:textId="77777777" w:rsidR="00D3231F" w:rsidRPr="00580A5C" w:rsidRDefault="00C93E2C" w:rsidP="00980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0A5C">
              <w:rPr>
                <w:rFonts w:ascii="Times New Roman" w:hAnsi="Times New Roman"/>
                <w:b/>
                <w:bCs/>
              </w:rPr>
              <w:t>No.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9CEB" w14:textId="77777777" w:rsidR="00D3231F" w:rsidRPr="00580A5C" w:rsidRDefault="00C93E2C" w:rsidP="00980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80A5C">
              <w:rPr>
                <w:rFonts w:ascii="Times New Roman" w:hAnsi="Times New Roman"/>
                <w:b/>
                <w:bCs/>
              </w:rPr>
              <w:t>Komponen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109" w14:textId="77777777" w:rsidR="009805FD" w:rsidRPr="00580A5C" w:rsidRDefault="00C93E2C" w:rsidP="00980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80A5C">
              <w:rPr>
                <w:rFonts w:ascii="Times New Roman" w:hAnsi="Times New Roman"/>
                <w:b/>
                <w:bCs/>
              </w:rPr>
              <w:t>Ceklist</w:t>
            </w:r>
            <w:proofErr w:type="spellEnd"/>
            <w:r w:rsidRPr="00580A5C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1B32BB2" w14:textId="77777777" w:rsidR="00D3231F" w:rsidRPr="00580A5C" w:rsidRDefault="009805FD" w:rsidP="00980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0A5C">
              <w:rPr>
                <w:rFonts w:ascii="Times New Roman" w:hAnsi="Times New Roman"/>
                <w:b/>
                <w:bCs/>
                <w:lang w:val="id-ID"/>
              </w:rPr>
              <w:t>k</w:t>
            </w:r>
            <w:proofErr w:type="spellStart"/>
            <w:r w:rsidR="00C93E2C" w:rsidRPr="00580A5C">
              <w:rPr>
                <w:rFonts w:ascii="Times New Roman" w:hAnsi="Times New Roman"/>
                <w:b/>
                <w:bCs/>
              </w:rPr>
              <w:t>esesuaian</w:t>
            </w:r>
            <w:proofErr w:type="spellEnd"/>
            <w:r w:rsidRPr="00580A5C">
              <w:rPr>
                <w:rFonts w:ascii="Times New Roman" w:hAnsi="Times New Roman"/>
                <w:b/>
                <w:bCs/>
                <w:lang w:val="id-ID"/>
              </w:rPr>
              <w:t xml:space="preserve"> </w:t>
            </w:r>
            <w:r w:rsidR="00C93E2C" w:rsidRPr="00580A5C">
              <w:rPr>
                <w:rFonts w:ascii="Times New Roman" w:hAnsi="Times New Roman"/>
                <w:b/>
                <w:bCs/>
              </w:rPr>
              <w:t>(v)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12B3" w14:textId="77777777" w:rsidR="00D3231F" w:rsidRPr="00580A5C" w:rsidRDefault="00C93E2C" w:rsidP="00980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80A5C">
              <w:rPr>
                <w:rFonts w:ascii="Times New Roman" w:hAnsi="Times New Roman"/>
                <w:b/>
                <w:bCs/>
              </w:rPr>
              <w:t>Catatan</w:t>
            </w:r>
            <w:proofErr w:type="spellEnd"/>
            <w:r w:rsidRPr="00580A5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  <w:b/>
                <w:bCs/>
              </w:rPr>
              <w:t>Pembimbing</w:t>
            </w:r>
            <w:proofErr w:type="spellEnd"/>
          </w:p>
        </w:tc>
      </w:tr>
      <w:tr w:rsidR="00D3231F" w:rsidRPr="00580A5C" w14:paraId="58C7844A" w14:textId="77777777" w:rsidTr="00580A5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99A" w14:textId="77777777" w:rsidR="00D3231F" w:rsidRPr="00580A5C" w:rsidRDefault="00C93E2C" w:rsidP="00980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5C">
              <w:rPr>
                <w:rFonts w:ascii="Times New Roman" w:hAnsi="Times New Roman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C39" w14:textId="77777777" w:rsidR="009805FD" w:rsidRPr="00580A5C" w:rsidRDefault="009805FD" w:rsidP="009805FD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580A5C">
              <w:rPr>
                <w:rFonts w:ascii="Times New Roman" w:hAnsi="Times New Roman"/>
                <w:b/>
                <w:lang w:val="id-ID"/>
              </w:rPr>
              <w:t>BAB I</w:t>
            </w:r>
          </w:p>
          <w:p w14:paraId="0C16AA66" w14:textId="77777777" w:rsidR="00D3231F" w:rsidRPr="00580A5C" w:rsidRDefault="00C93E2C" w:rsidP="009805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80A5C">
              <w:rPr>
                <w:rFonts w:ascii="Times New Roman" w:hAnsi="Times New Roman"/>
              </w:rPr>
              <w:t>Linearitas</w:t>
            </w:r>
            <w:proofErr w:type="spellEnd"/>
            <w:r w:rsidRPr="00580A5C">
              <w:rPr>
                <w:rFonts w:ascii="Times New Roman" w:hAnsi="Times New Roman"/>
              </w:rPr>
              <w:t xml:space="preserve"> dan </w:t>
            </w:r>
            <w:proofErr w:type="spellStart"/>
            <w:r w:rsidRPr="00580A5C">
              <w:rPr>
                <w:rFonts w:ascii="Times New Roman" w:hAnsi="Times New Roman"/>
              </w:rPr>
              <w:t>konsistensi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antara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rumusan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masalah</w:t>
            </w:r>
            <w:proofErr w:type="spellEnd"/>
            <w:r w:rsidRPr="00580A5C">
              <w:rPr>
                <w:rFonts w:ascii="Times New Roman" w:hAnsi="Times New Roman"/>
              </w:rPr>
              <w:t xml:space="preserve">, </w:t>
            </w:r>
            <w:proofErr w:type="spellStart"/>
            <w:r w:rsidRPr="00580A5C">
              <w:rPr>
                <w:rFonts w:ascii="Times New Roman" w:hAnsi="Times New Roman"/>
              </w:rPr>
              <w:t>pertanyaan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penelitian</w:t>
            </w:r>
            <w:proofErr w:type="spellEnd"/>
            <w:r w:rsidRPr="00580A5C">
              <w:rPr>
                <w:rFonts w:ascii="Times New Roman" w:hAnsi="Times New Roman"/>
              </w:rPr>
              <w:t>/</w:t>
            </w:r>
            <w:proofErr w:type="spellStart"/>
            <w:r w:rsidRPr="00580A5C">
              <w:rPr>
                <w:rFonts w:ascii="Times New Roman" w:hAnsi="Times New Roman"/>
              </w:rPr>
              <w:t>hipotesis</w:t>
            </w:r>
            <w:proofErr w:type="spellEnd"/>
            <w:r w:rsidRPr="00580A5C">
              <w:rPr>
                <w:rFonts w:ascii="Times New Roman" w:hAnsi="Times New Roman"/>
              </w:rPr>
              <w:t xml:space="preserve">, dan </w:t>
            </w:r>
            <w:proofErr w:type="spellStart"/>
            <w:r w:rsidRPr="00580A5C">
              <w:rPr>
                <w:rFonts w:ascii="Times New Roman" w:hAnsi="Times New Roman"/>
              </w:rPr>
              <w:t>kesimpulan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CFEA" w14:textId="77777777" w:rsidR="00D3231F" w:rsidRPr="00580A5C" w:rsidRDefault="00D3231F" w:rsidP="009805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1B13" w14:textId="77777777" w:rsidR="00D3231F" w:rsidRPr="00580A5C" w:rsidRDefault="00D3231F" w:rsidP="009805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231F" w:rsidRPr="00580A5C" w14:paraId="41674C51" w14:textId="77777777" w:rsidTr="00580A5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34C" w14:textId="77777777" w:rsidR="00D3231F" w:rsidRPr="00580A5C" w:rsidRDefault="00C93E2C" w:rsidP="00980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5C">
              <w:rPr>
                <w:rFonts w:ascii="Times New Roman" w:hAnsi="Times New Roman"/>
              </w:rPr>
              <w:t>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155" w14:textId="77777777" w:rsidR="009805FD" w:rsidRPr="00580A5C" w:rsidRDefault="009805FD" w:rsidP="009805FD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580A5C">
              <w:rPr>
                <w:rFonts w:ascii="Times New Roman" w:hAnsi="Times New Roman"/>
                <w:b/>
                <w:lang w:val="id-ID"/>
              </w:rPr>
              <w:t>BAB II</w:t>
            </w:r>
          </w:p>
          <w:p w14:paraId="372BDB48" w14:textId="77777777" w:rsidR="00D3231F" w:rsidRPr="00580A5C" w:rsidRDefault="00C93E2C" w:rsidP="009805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80A5C">
              <w:rPr>
                <w:rFonts w:ascii="Times New Roman" w:hAnsi="Times New Roman"/>
              </w:rPr>
              <w:t>Referensi</w:t>
            </w:r>
            <w:proofErr w:type="spellEnd"/>
            <w:r w:rsidRPr="00580A5C">
              <w:rPr>
                <w:rFonts w:ascii="Times New Roman" w:hAnsi="Times New Roman"/>
              </w:rPr>
              <w:t>:</w:t>
            </w:r>
          </w:p>
          <w:p w14:paraId="2888274F" w14:textId="09B49BC4" w:rsidR="00D3231F" w:rsidRPr="00580A5C" w:rsidRDefault="00C93E2C" w:rsidP="009805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80A5C">
              <w:rPr>
                <w:rFonts w:ascii="Times New Roman" w:hAnsi="Times New Roman"/>
              </w:rPr>
              <w:t>Teksbook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lebih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dari</w:t>
            </w:r>
            <w:proofErr w:type="spellEnd"/>
            <w:r w:rsidRPr="00580A5C">
              <w:rPr>
                <w:rFonts w:ascii="Times New Roman" w:hAnsi="Times New Roman"/>
              </w:rPr>
              <w:t xml:space="preserve"> 5 </w:t>
            </w:r>
            <w:proofErr w:type="spellStart"/>
            <w:r w:rsidRPr="00580A5C">
              <w:rPr>
                <w:rFonts w:ascii="Times New Roman" w:hAnsi="Times New Roman"/>
              </w:rPr>
              <w:t>judul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="00CD28E3">
              <w:rPr>
                <w:rFonts w:ascii="Times New Roman" w:hAnsi="Times New Roman"/>
              </w:rPr>
              <w:t>untuk</w:t>
            </w:r>
            <w:proofErr w:type="spellEnd"/>
            <w:r w:rsidR="00CD28E3">
              <w:rPr>
                <w:rFonts w:ascii="Times New Roman" w:hAnsi="Times New Roman"/>
              </w:rPr>
              <w:t xml:space="preserve"> </w:t>
            </w:r>
            <w:proofErr w:type="spellStart"/>
            <w:r w:rsidR="00CD28E3">
              <w:rPr>
                <w:rFonts w:ascii="Times New Roman" w:hAnsi="Times New Roman"/>
              </w:rPr>
              <w:t>setiap</w:t>
            </w:r>
            <w:proofErr w:type="spellEnd"/>
            <w:r w:rsidR="00CD28E3">
              <w:rPr>
                <w:rFonts w:ascii="Times New Roman" w:hAnsi="Times New Roman"/>
              </w:rPr>
              <w:t xml:space="preserve"> </w:t>
            </w:r>
            <w:proofErr w:type="spellStart"/>
            <w:r w:rsidR="00CD28E3">
              <w:rPr>
                <w:rFonts w:ascii="Times New Roman" w:hAnsi="Times New Roman"/>
              </w:rPr>
              <w:t>variabel</w:t>
            </w:r>
            <w:proofErr w:type="spellEnd"/>
          </w:p>
          <w:p w14:paraId="0A58C67D" w14:textId="15187099" w:rsidR="00D3231F" w:rsidRPr="00580A5C" w:rsidRDefault="00C93E2C" w:rsidP="009805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80A5C">
              <w:rPr>
                <w:rFonts w:ascii="Times New Roman" w:hAnsi="Times New Roman"/>
              </w:rPr>
              <w:t xml:space="preserve">Artikel </w:t>
            </w:r>
            <w:proofErr w:type="spellStart"/>
            <w:r w:rsidRPr="00580A5C">
              <w:rPr>
                <w:rFonts w:ascii="Times New Roman" w:hAnsi="Times New Roman"/>
              </w:rPr>
              <w:t>jurnal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internasional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lebih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dari</w:t>
            </w:r>
            <w:proofErr w:type="spellEnd"/>
            <w:r w:rsidRPr="00580A5C">
              <w:rPr>
                <w:rFonts w:ascii="Times New Roman" w:hAnsi="Times New Roman"/>
              </w:rPr>
              <w:t xml:space="preserve"> 5 </w:t>
            </w:r>
            <w:proofErr w:type="spellStart"/>
            <w:r w:rsidRPr="00580A5C">
              <w:rPr>
                <w:rFonts w:ascii="Times New Roman" w:hAnsi="Times New Roman"/>
              </w:rPr>
              <w:t>judul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terbitan</w:t>
            </w:r>
            <w:proofErr w:type="spellEnd"/>
            <w:r w:rsidRPr="00580A5C">
              <w:rPr>
                <w:rFonts w:ascii="Times New Roman" w:hAnsi="Times New Roman"/>
              </w:rPr>
              <w:t xml:space="preserve"> 8 </w:t>
            </w:r>
            <w:proofErr w:type="spellStart"/>
            <w:r w:rsidRPr="00580A5C">
              <w:rPr>
                <w:rFonts w:ascii="Times New Roman" w:hAnsi="Times New Roman"/>
              </w:rPr>
              <w:t>tahun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terakhir</w:t>
            </w:r>
            <w:proofErr w:type="spellEnd"/>
            <w:r w:rsidR="00CD28E3">
              <w:rPr>
                <w:rFonts w:ascii="Times New Roman" w:hAnsi="Times New Roman"/>
              </w:rPr>
              <w:t xml:space="preserve"> </w:t>
            </w:r>
            <w:proofErr w:type="spellStart"/>
            <w:r w:rsidR="00CD28E3">
              <w:rPr>
                <w:rFonts w:ascii="Times New Roman" w:hAnsi="Times New Roman"/>
              </w:rPr>
              <w:t>untuk</w:t>
            </w:r>
            <w:proofErr w:type="spellEnd"/>
            <w:r w:rsidR="00CD28E3">
              <w:rPr>
                <w:rFonts w:ascii="Times New Roman" w:hAnsi="Times New Roman"/>
              </w:rPr>
              <w:t xml:space="preserve"> </w:t>
            </w:r>
            <w:proofErr w:type="spellStart"/>
            <w:r w:rsidR="00CD28E3">
              <w:rPr>
                <w:rFonts w:ascii="Times New Roman" w:hAnsi="Times New Roman"/>
              </w:rPr>
              <w:t>setiap</w:t>
            </w:r>
            <w:proofErr w:type="spellEnd"/>
            <w:r w:rsidR="00CD28E3">
              <w:rPr>
                <w:rFonts w:ascii="Times New Roman" w:hAnsi="Times New Roman"/>
              </w:rPr>
              <w:t xml:space="preserve"> </w:t>
            </w:r>
            <w:proofErr w:type="spellStart"/>
            <w:r w:rsidR="00CD28E3">
              <w:rPr>
                <w:rFonts w:ascii="Times New Roman" w:hAnsi="Times New Roman"/>
              </w:rPr>
              <w:t>variabel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326" w14:textId="77777777" w:rsidR="00D3231F" w:rsidRPr="00580A5C" w:rsidRDefault="00D3231F" w:rsidP="009805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92F4" w14:textId="77777777" w:rsidR="00D3231F" w:rsidRPr="00580A5C" w:rsidRDefault="00D3231F" w:rsidP="009805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231F" w:rsidRPr="00580A5C" w14:paraId="5C27F0EE" w14:textId="77777777" w:rsidTr="00580A5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A9AD" w14:textId="77777777" w:rsidR="00D3231F" w:rsidRPr="00580A5C" w:rsidRDefault="00C93E2C" w:rsidP="00980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5C">
              <w:rPr>
                <w:rFonts w:ascii="Times New Roman" w:hAnsi="Times New Roman"/>
              </w:rPr>
              <w:t>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20D" w14:textId="77777777" w:rsidR="009805FD" w:rsidRPr="00580A5C" w:rsidRDefault="009805FD" w:rsidP="009805FD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580A5C">
              <w:rPr>
                <w:rFonts w:ascii="Times New Roman" w:hAnsi="Times New Roman"/>
                <w:b/>
                <w:lang w:val="id-ID"/>
              </w:rPr>
              <w:t>BAB III</w:t>
            </w:r>
          </w:p>
          <w:p w14:paraId="513E259E" w14:textId="77777777" w:rsidR="00D3231F" w:rsidRPr="00580A5C" w:rsidRDefault="00C93E2C" w:rsidP="009805FD">
            <w:pPr>
              <w:spacing w:after="0" w:line="240" w:lineRule="auto"/>
              <w:rPr>
                <w:rFonts w:ascii="Times New Roman" w:hAnsi="Times New Roman"/>
              </w:rPr>
            </w:pPr>
            <w:r w:rsidRPr="00580A5C">
              <w:rPr>
                <w:rFonts w:ascii="Times New Roman" w:hAnsi="Times New Roman"/>
              </w:rPr>
              <w:t>Metode:</w:t>
            </w:r>
          </w:p>
          <w:p w14:paraId="5835F2D7" w14:textId="77777777" w:rsidR="00D3231F" w:rsidRPr="00580A5C" w:rsidRDefault="00C93E2C" w:rsidP="009805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580A5C">
              <w:rPr>
                <w:rFonts w:ascii="Times New Roman" w:hAnsi="Times New Roman"/>
              </w:rPr>
              <w:t>(</w:t>
            </w:r>
            <w:proofErr w:type="spellStart"/>
            <w:r w:rsidRPr="00580A5C">
              <w:rPr>
                <w:rFonts w:ascii="Times New Roman" w:hAnsi="Times New Roman"/>
              </w:rPr>
              <w:t>Kuantitatif</w:t>
            </w:r>
            <w:proofErr w:type="spellEnd"/>
            <w:r w:rsidRPr="00580A5C">
              <w:rPr>
                <w:rFonts w:ascii="Times New Roman" w:hAnsi="Times New Roman"/>
              </w:rPr>
              <w:t xml:space="preserve">) </w:t>
            </w:r>
            <w:proofErr w:type="spellStart"/>
            <w:r w:rsidRPr="00580A5C">
              <w:rPr>
                <w:rFonts w:ascii="Times New Roman" w:hAnsi="Times New Roman"/>
              </w:rPr>
              <w:t>Penentuan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populasi</w:t>
            </w:r>
            <w:proofErr w:type="spellEnd"/>
            <w:r w:rsidRPr="00580A5C">
              <w:rPr>
                <w:rFonts w:ascii="Times New Roman" w:hAnsi="Times New Roman"/>
              </w:rPr>
              <w:t xml:space="preserve"> dan </w:t>
            </w:r>
            <w:proofErr w:type="spellStart"/>
            <w:r w:rsidRPr="00580A5C">
              <w:rPr>
                <w:rFonts w:ascii="Times New Roman" w:hAnsi="Times New Roman"/>
              </w:rPr>
              <w:t>sampel</w:t>
            </w:r>
            <w:proofErr w:type="spellEnd"/>
            <w:r w:rsidRPr="00580A5C">
              <w:rPr>
                <w:rFonts w:ascii="Times New Roman" w:hAnsi="Times New Roman"/>
              </w:rPr>
              <w:t xml:space="preserve">, </w:t>
            </w:r>
            <w:proofErr w:type="spellStart"/>
            <w:r w:rsidRPr="00580A5C">
              <w:rPr>
                <w:rFonts w:ascii="Times New Roman" w:hAnsi="Times New Roman"/>
              </w:rPr>
              <w:t>bukti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validitas</w:t>
            </w:r>
            <w:proofErr w:type="spellEnd"/>
            <w:r w:rsidRPr="00580A5C">
              <w:rPr>
                <w:rFonts w:ascii="Times New Roman" w:hAnsi="Times New Roman"/>
              </w:rPr>
              <w:t xml:space="preserve"> dan </w:t>
            </w:r>
            <w:proofErr w:type="spellStart"/>
            <w:r w:rsidRPr="00580A5C">
              <w:rPr>
                <w:rFonts w:ascii="Times New Roman" w:hAnsi="Times New Roman"/>
              </w:rPr>
              <w:t>reliabilitas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instrumen</w:t>
            </w:r>
            <w:proofErr w:type="spellEnd"/>
            <w:r w:rsidRPr="00580A5C">
              <w:rPr>
                <w:rFonts w:ascii="Times New Roman" w:hAnsi="Times New Roman"/>
              </w:rPr>
              <w:t xml:space="preserve">, </w:t>
            </w:r>
            <w:proofErr w:type="spellStart"/>
            <w:r w:rsidRPr="00580A5C">
              <w:rPr>
                <w:rFonts w:ascii="Times New Roman" w:hAnsi="Times New Roman"/>
              </w:rPr>
              <w:t>teknik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analisis</w:t>
            </w:r>
            <w:proofErr w:type="spellEnd"/>
            <w:r w:rsidRPr="00580A5C">
              <w:rPr>
                <w:rFonts w:ascii="Times New Roman" w:hAnsi="Times New Roman"/>
              </w:rPr>
              <w:t xml:space="preserve"> data.</w:t>
            </w:r>
          </w:p>
          <w:p w14:paraId="28B21725" w14:textId="77777777" w:rsidR="00D3231F" w:rsidRPr="00580A5C" w:rsidRDefault="00C93E2C" w:rsidP="009805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580A5C">
              <w:rPr>
                <w:rFonts w:ascii="Times New Roman" w:hAnsi="Times New Roman"/>
              </w:rPr>
              <w:t>(</w:t>
            </w:r>
            <w:proofErr w:type="spellStart"/>
            <w:r w:rsidRPr="00580A5C">
              <w:rPr>
                <w:rFonts w:ascii="Times New Roman" w:hAnsi="Times New Roman"/>
              </w:rPr>
              <w:t>Kualitatif</w:t>
            </w:r>
            <w:proofErr w:type="spellEnd"/>
            <w:r w:rsidRPr="00580A5C">
              <w:rPr>
                <w:rFonts w:ascii="Times New Roman" w:hAnsi="Times New Roman"/>
              </w:rPr>
              <w:t xml:space="preserve">) </w:t>
            </w:r>
            <w:proofErr w:type="gramStart"/>
            <w:r w:rsidRPr="00580A5C">
              <w:rPr>
                <w:rFonts w:ascii="Times New Roman" w:hAnsi="Times New Roman"/>
              </w:rPr>
              <w:t>Jenis</w:t>
            </w:r>
            <w:proofErr w:type="gramEnd"/>
            <w:r w:rsidRPr="00580A5C">
              <w:rPr>
                <w:rFonts w:ascii="Times New Roman" w:hAnsi="Times New Roman"/>
              </w:rPr>
              <w:t xml:space="preserve"> data, </w:t>
            </w:r>
            <w:proofErr w:type="spellStart"/>
            <w:r w:rsidRPr="00580A5C">
              <w:rPr>
                <w:rFonts w:ascii="Times New Roman" w:hAnsi="Times New Roman"/>
              </w:rPr>
              <w:t>sumber</w:t>
            </w:r>
            <w:proofErr w:type="spellEnd"/>
            <w:r w:rsidRPr="00580A5C">
              <w:rPr>
                <w:rFonts w:ascii="Times New Roman" w:hAnsi="Times New Roman"/>
              </w:rPr>
              <w:t xml:space="preserve"> data, </w:t>
            </w:r>
            <w:proofErr w:type="spellStart"/>
            <w:r w:rsidRPr="00580A5C">
              <w:rPr>
                <w:rFonts w:ascii="Times New Roman" w:hAnsi="Times New Roman"/>
              </w:rPr>
              <w:t>teknik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pengumpulan</w:t>
            </w:r>
            <w:proofErr w:type="spellEnd"/>
            <w:r w:rsidRPr="00580A5C">
              <w:rPr>
                <w:rFonts w:ascii="Times New Roman" w:hAnsi="Times New Roman"/>
              </w:rPr>
              <w:t xml:space="preserve"> dan </w:t>
            </w:r>
            <w:proofErr w:type="spellStart"/>
            <w:r w:rsidRPr="00580A5C">
              <w:rPr>
                <w:rFonts w:ascii="Times New Roman" w:hAnsi="Times New Roman"/>
              </w:rPr>
              <w:t>analisis</w:t>
            </w:r>
            <w:proofErr w:type="spellEnd"/>
            <w:r w:rsidRPr="00580A5C">
              <w:rPr>
                <w:rFonts w:ascii="Times New Roman" w:hAnsi="Times New Roman"/>
              </w:rPr>
              <w:t xml:space="preserve"> data, </w:t>
            </w:r>
            <w:proofErr w:type="spellStart"/>
            <w:r w:rsidRPr="00580A5C">
              <w:rPr>
                <w:rFonts w:ascii="Times New Roman" w:hAnsi="Times New Roman"/>
              </w:rPr>
              <w:t>keabsahan</w:t>
            </w:r>
            <w:proofErr w:type="spellEnd"/>
            <w:r w:rsidRPr="00580A5C">
              <w:rPr>
                <w:rFonts w:ascii="Times New Roman" w:hAnsi="Times New Roman"/>
              </w:rPr>
              <w:t xml:space="preserve"> 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B5A4" w14:textId="77777777" w:rsidR="00D3231F" w:rsidRPr="00580A5C" w:rsidRDefault="00D3231F" w:rsidP="009805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2E31" w14:textId="77777777" w:rsidR="00D3231F" w:rsidRPr="00580A5C" w:rsidRDefault="00D3231F" w:rsidP="009805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BBF" w:rsidRPr="00580A5C" w14:paraId="7C9FF6D8" w14:textId="77777777" w:rsidTr="00580A5C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2C038" w14:textId="77777777" w:rsidR="00D83BBF" w:rsidRPr="00580A5C" w:rsidRDefault="00D83BBF" w:rsidP="00980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5C">
              <w:rPr>
                <w:rFonts w:ascii="Times New Roman" w:hAnsi="Times New Roman"/>
              </w:rPr>
              <w:t>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CB16" w14:textId="77777777" w:rsidR="00D83BBF" w:rsidRPr="00580A5C" w:rsidRDefault="00D83BBF" w:rsidP="00980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0A5C">
              <w:rPr>
                <w:rFonts w:ascii="Times New Roman" w:hAnsi="Times New Roman"/>
                <w:b/>
              </w:rPr>
              <w:t>Bab IV</w:t>
            </w:r>
          </w:p>
          <w:p w14:paraId="050FBAF4" w14:textId="77777777" w:rsidR="00D83BBF" w:rsidRPr="00580A5C" w:rsidRDefault="00D83BBF" w:rsidP="009805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80A5C">
              <w:rPr>
                <w:rFonts w:ascii="Times New Roman" w:hAnsi="Times New Roman"/>
              </w:rPr>
              <w:t>Konsistensi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pertanyaan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penelitian</w:t>
            </w:r>
            <w:proofErr w:type="spellEnd"/>
            <w:r w:rsidRPr="00580A5C">
              <w:rPr>
                <w:rFonts w:ascii="Times New Roman" w:hAnsi="Times New Roman"/>
              </w:rPr>
              <w:t>/</w:t>
            </w:r>
            <w:proofErr w:type="spellStart"/>
            <w:r w:rsidRPr="00580A5C">
              <w:rPr>
                <w:rFonts w:ascii="Times New Roman" w:hAnsi="Times New Roman"/>
              </w:rPr>
              <w:t>Hipotesis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dengan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temuan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D059" w14:textId="77777777" w:rsidR="00D83BBF" w:rsidRPr="00580A5C" w:rsidRDefault="00D83BBF" w:rsidP="009805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888" w14:textId="77777777" w:rsidR="00D83BBF" w:rsidRPr="00580A5C" w:rsidRDefault="00D83BBF" w:rsidP="009805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BBF" w:rsidRPr="00580A5C" w14:paraId="57B3739F" w14:textId="77777777" w:rsidTr="00580A5C"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A93" w14:textId="77777777" w:rsidR="00D83BBF" w:rsidRPr="00580A5C" w:rsidRDefault="00D83BBF" w:rsidP="00980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67DA" w14:textId="77777777" w:rsidR="00D83BBF" w:rsidRPr="00580A5C" w:rsidRDefault="00D83BBF" w:rsidP="009805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80A5C">
              <w:rPr>
                <w:rFonts w:ascii="Times New Roman" w:hAnsi="Times New Roman"/>
              </w:rPr>
              <w:t>Pembahasan</w:t>
            </w:r>
            <w:proofErr w:type="spellEnd"/>
            <w:r w:rsidRPr="00580A5C">
              <w:rPr>
                <w:rFonts w:ascii="Times New Roman" w:hAnsi="Times New Roman"/>
              </w:rPr>
              <w:t>:</w:t>
            </w:r>
          </w:p>
          <w:p w14:paraId="434BF6DA" w14:textId="77777777" w:rsidR="00D83BBF" w:rsidRPr="00580A5C" w:rsidRDefault="00D83BBF" w:rsidP="009805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80A5C">
              <w:rPr>
                <w:rFonts w:ascii="Times New Roman" w:hAnsi="Times New Roman"/>
              </w:rPr>
              <w:t>Konsistensi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Pembahasan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dengan</w:t>
            </w:r>
            <w:proofErr w:type="spellEnd"/>
            <w:r w:rsidRPr="00580A5C">
              <w:rPr>
                <w:rFonts w:ascii="Times New Roman" w:hAnsi="Times New Roman"/>
              </w:rPr>
              <w:t xml:space="preserve"> Hasil </w:t>
            </w:r>
            <w:proofErr w:type="spellStart"/>
            <w:r w:rsidRPr="00580A5C">
              <w:rPr>
                <w:rFonts w:ascii="Times New Roman" w:hAnsi="Times New Roman"/>
              </w:rPr>
              <w:t>Penelitian</w:t>
            </w:r>
            <w:proofErr w:type="spellEnd"/>
          </w:p>
          <w:p w14:paraId="5449EF2C" w14:textId="77777777" w:rsidR="00D83BBF" w:rsidRPr="00580A5C" w:rsidRDefault="00D83BBF" w:rsidP="009805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80A5C">
              <w:rPr>
                <w:rFonts w:ascii="Times New Roman" w:hAnsi="Times New Roman"/>
              </w:rPr>
              <w:t>Komparasi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temuan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dengan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teori-teori</w:t>
            </w:r>
            <w:proofErr w:type="spellEnd"/>
            <w:r w:rsidRPr="00580A5C">
              <w:rPr>
                <w:rFonts w:ascii="Times New Roman" w:hAnsi="Times New Roman"/>
              </w:rPr>
              <w:t xml:space="preserve">, </w:t>
            </w:r>
            <w:proofErr w:type="spellStart"/>
            <w:r w:rsidRPr="00580A5C">
              <w:rPr>
                <w:rFonts w:ascii="Times New Roman" w:hAnsi="Times New Roman"/>
              </w:rPr>
              <w:t>produk</w:t>
            </w:r>
            <w:proofErr w:type="spellEnd"/>
            <w:r w:rsidRPr="00580A5C">
              <w:rPr>
                <w:rFonts w:ascii="Times New Roman" w:hAnsi="Times New Roman"/>
              </w:rPr>
              <w:t xml:space="preserve">, dan </w:t>
            </w:r>
            <w:proofErr w:type="spellStart"/>
            <w:r w:rsidRPr="00580A5C">
              <w:rPr>
                <w:rFonts w:ascii="Times New Roman" w:hAnsi="Times New Roman"/>
              </w:rPr>
              <w:t>hasil-hasil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penelitian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terdahulu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4CFE" w14:textId="77777777" w:rsidR="00D83BBF" w:rsidRPr="00580A5C" w:rsidRDefault="00D83BBF" w:rsidP="009805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63A" w14:textId="77777777" w:rsidR="00D83BBF" w:rsidRPr="00580A5C" w:rsidRDefault="00D83BBF" w:rsidP="009805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231F" w:rsidRPr="00580A5C" w14:paraId="48E25487" w14:textId="77777777" w:rsidTr="00580A5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1D3" w14:textId="77777777" w:rsidR="00D3231F" w:rsidRPr="00580A5C" w:rsidRDefault="00C93E2C" w:rsidP="00980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5C">
              <w:rPr>
                <w:rFonts w:ascii="Times New Roman" w:hAnsi="Times New Roman"/>
              </w:rPr>
              <w:t>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172F" w14:textId="77777777" w:rsidR="00D3231F" w:rsidRPr="00580A5C" w:rsidRDefault="00C93E2C" w:rsidP="00980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0A5C">
              <w:rPr>
                <w:rFonts w:ascii="Times New Roman" w:hAnsi="Times New Roman"/>
                <w:b/>
              </w:rPr>
              <w:t>Bab V</w:t>
            </w:r>
          </w:p>
          <w:p w14:paraId="72501D25" w14:textId="77777777" w:rsidR="00D3231F" w:rsidRPr="00580A5C" w:rsidRDefault="00C93E2C" w:rsidP="009805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580A5C">
              <w:rPr>
                <w:rFonts w:ascii="Times New Roman" w:hAnsi="Times New Roman"/>
              </w:rPr>
              <w:t xml:space="preserve">Kesimpulan </w:t>
            </w:r>
            <w:proofErr w:type="spellStart"/>
            <w:r w:rsidRPr="00580A5C">
              <w:rPr>
                <w:rFonts w:ascii="Times New Roman" w:hAnsi="Times New Roman"/>
              </w:rPr>
              <w:t>memuat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jawaban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masalah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penelitian</w:t>
            </w:r>
            <w:proofErr w:type="spellEnd"/>
          </w:p>
          <w:p w14:paraId="067B01B1" w14:textId="77777777" w:rsidR="00D3231F" w:rsidRPr="00580A5C" w:rsidRDefault="00C93E2C" w:rsidP="009805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80A5C">
              <w:rPr>
                <w:rFonts w:ascii="Times New Roman" w:hAnsi="Times New Roman"/>
              </w:rPr>
              <w:t>Linearitas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implikasi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dengan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temuan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penelitian</w:t>
            </w:r>
            <w:proofErr w:type="spellEnd"/>
          </w:p>
          <w:p w14:paraId="37FC907C" w14:textId="77777777" w:rsidR="00D3231F" w:rsidRPr="00580A5C" w:rsidRDefault="00C93E2C" w:rsidP="009805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580A5C">
              <w:rPr>
                <w:rFonts w:ascii="Times New Roman" w:hAnsi="Times New Roman"/>
              </w:rPr>
              <w:t xml:space="preserve">Saran </w:t>
            </w:r>
            <w:proofErr w:type="spellStart"/>
            <w:r w:rsidRPr="00580A5C">
              <w:rPr>
                <w:rFonts w:ascii="Times New Roman" w:hAnsi="Times New Roman"/>
              </w:rPr>
              <w:t>disesuaikan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dengan</w:t>
            </w:r>
            <w:proofErr w:type="spellEnd"/>
            <w:r w:rsidRPr="00580A5C">
              <w:rPr>
                <w:rFonts w:ascii="Times New Roman" w:hAnsi="Times New Roman"/>
              </w:rPr>
              <w:t xml:space="preserve"> </w:t>
            </w:r>
            <w:proofErr w:type="spellStart"/>
            <w:r w:rsidRPr="00580A5C">
              <w:rPr>
                <w:rFonts w:ascii="Times New Roman" w:hAnsi="Times New Roman"/>
              </w:rPr>
              <w:t>kesimpulan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ACD3" w14:textId="77777777" w:rsidR="00D3231F" w:rsidRPr="00580A5C" w:rsidRDefault="00D3231F" w:rsidP="009805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B4D" w14:textId="77777777" w:rsidR="00D3231F" w:rsidRPr="00580A5C" w:rsidRDefault="00D3231F" w:rsidP="009805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DD1AD1D" w14:textId="77777777" w:rsidR="00D3231F" w:rsidRPr="00580A5C" w:rsidRDefault="00D3231F" w:rsidP="009805FD">
      <w:pPr>
        <w:spacing w:after="0" w:line="240" w:lineRule="auto"/>
        <w:rPr>
          <w:rFonts w:ascii="Times New Roman" w:hAnsi="Times New Roman"/>
        </w:rPr>
      </w:pPr>
    </w:p>
    <w:p w14:paraId="5FEB04DB" w14:textId="77777777" w:rsidR="00D3231F" w:rsidRPr="00580A5C" w:rsidRDefault="00C93E2C" w:rsidP="009805FD">
      <w:pPr>
        <w:spacing w:after="0" w:line="240" w:lineRule="auto"/>
        <w:rPr>
          <w:rFonts w:ascii="Times New Roman" w:hAnsi="Times New Roman"/>
          <w:lang w:val="en-ID"/>
        </w:rPr>
      </w:pPr>
      <w:proofErr w:type="spellStart"/>
      <w:r w:rsidRPr="00580A5C">
        <w:rPr>
          <w:rFonts w:ascii="Times New Roman" w:hAnsi="Times New Roman"/>
        </w:rPr>
        <w:t>Menyetujui</w:t>
      </w:r>
      <w:proofErr w:type="spellEnd"/>
      <w:r w:rsidRPr="00580A5C">
        <w:rPr>
          <w:rFonts w:ascii="Times New Roman" w:hAnsi="Times New Roman"/>
        </w:rPr>
        <w:t>,</w:t>
      </w:r>
      <w:r w:rsidRPr="00580A5C">
        <w:rPr>
          <w:rFonts w:ascii="Times New Roman" w:hAnsi="Times New Roman"/>
          <w:lang w:val="en-ID"/>
        </w:rPr>
        <w:tab/>
      </w:r>
      <w:r w:rsidRPr="00580A5C">
        <w:rPr>
          <w:rFonts w:ascii="Times New Roman" w:hAnsi="Times New Roman"/>
          <w:lang w:val="en-ID"/>
        </w:rPr>
        <w:tab/>
      </w:r>
      <w:r w:rsidRPr="00580A5C">
        <w:rPr>
          <w:rFonts w:ascii="Times New Roman" w:hAnsi="Times New Roman"/>
          <w:lang w:val="en-ID"/>
        </w:rPr>
        <w:tab/>
      </w:r>
      <w:r w:rsidRPr="00580A5C">
        <w:rPr>
          <w:rFonts w:ascii="Times New Roman" w:hAnsi="Times New Roman"/>
          <w:lang w:val="en-ID"/>
        </w:rPr>
        <w:tab/>
      </w:r>
      <w:r w:rsidRPr="00580A5C">
        <w:rPr>
          <w:rFonts w:ascii="Times New Roman" w:hAnsi="Times New Roman"/>
          <w:lang w:val="en-ID"/>
        </w:rPr>
        <w:tab/>
      </w:r>
      <w:r w:rsidRPr="00580A5C">
        <w:rPr>
          <w:rFonts w:ascii="Times New Roman" w:hAnsi="Times New Roman"/>
          <w:lang w:val="en-ID"/>
        </w:rPr>
        <w:tab/>
      </w:r>
      <w:r w:rsidRPr="00580A5C">
        <w:rPr>
          <w:rFonts w:ascii="Times New Roman" w:hAnsi="Times New Roman"/>
          <w:lang w:val="en-ID"/>
        </w:rPr>
        <w:tab/>
      </w:r>
      <w:r w:rsidRPr="00580A5C">
        <w:rPr>
          <w:rFonts w:ascii="Times New Roman" w:hAnsi="Times New Roman"/>
          <w:lang w:val="en-ID"/>
        </w:rPr>
        <w:tab/>
        <w:t>Yogyakarta, ………………</w:t>
      </w:r>
    </w:p>
    <w:p w14:paraId="56261ECC" w14:textId="77777777" w:rsidR="00D3231F" w:rsidRPr="00580A5C" w:rsidRDefault="00C93E2C" w:rsidP="009805FD">
      <w:pPr>
        <w:spacing w:after="0" w:line="240" w:lineRule="auto"/>
        <w:rPr>
          <w:rFonts w:ascii="Times New Roman" w:hAnsi="Times New Roman"/>
        </w:rPr>
      </w:pPr>
      <w:proofErr w:type="spellStart"/>
      <w:r w:rsidRPr="00580A5C">
        <w:rPr>
          <w:rFonts w:ascii="Times New Roman" w:hAnsi="Times New Roman"/>
        </w:rPr>
        <w:t>Pembimbing</w:t>
      </w:r>
      <w:proofErr w:type="spellEnd"/>
      <w:r w:rsidRPr="00580A5C">
        <w:rPr>
          <w:rFonts w:ascii="Times New Roman" w:hAnsi="Times New Roman"/>
        </w:rPr>
        <w:t xml:space="preserve"> Tesis</w:t>
      </w:r>
      <w:r w:rsidRPr="00580A5C">
        <w:rPr>
          <w:rFonts w:ascii="Times New Roman" w:hAnsi="Times New Roman"/>
        </w:rPr>
        <w:tab/>
      </w:r>
      <w:r w:rsidRPr="00580A5C">
        <w:rPr>
          <w:rFonts w:ascii="Times New Roman" w:hAnsi="Times New Roman"/>
        </w:rPr>
        <w:tab/>
      </w:r>
      <w:r w:rsidRPr="00580A5C">
        <w:rPr>
          <w:rFonts w:ascii="Times New Roman" w:hAnsi="Times New Roman"/>
        </w:rPr>
        <w:tab/>
      </w:r>
      <w:r w:rsidRPr="00580A5C">
        <w:rPr>
          <w:rFonts w:ascii="Times New Roman" w:hAnsi="Times New Roman"/>
        </w:rPr>
        <w:tab/>
      </w:r>
      <w:r w:rsidRPr="00580A5C">
        <w:rPr>
          <w:rFonts w:ascii="Times New Roman" w:hAnsi="Times New Roman"/>
        </w:rPr>
        <w:tab/>
      </w:r>
      <w:r w:rsidRPr="00580A5C">
        <w:rPr>
          <w:rFonts w:ascii="Times New Roman" w:hAnsi="Times New Roman"/>
        </w:rPr>
        <w:tab/>
      </w:r>
      <w:r w:rsidRPr="00580A5C">
        <w:rPr>
          <w:rFonts w:ascii="Times New Roman" w:hAnsi="Times New Roman"/>
        </w:rPr>
        <w:tab/>
      </w:r>
      <w:proofErr w:type="spellStart"/>
      <w:r w:rsidRPr="00580A5C">
        <w:rPr>
          <w:rFonts w:ascii="Times New Roman" w:hAnsi="Times New Roman"/>
        </w:rPr>
        <w:t>Mahasiswa</w:t>
      </w:r>
      <w:proofErr w:type="spellEnd"/>
      <w:r w:rsidRPr="00580A5C">
        <w:rPr>
          <w:rFonts w:ascii="Times New Roman" w:hAnsi="Times New Roman"/>
        </w:rPr>
        <w:t>,</w:t>
      </w:r>
    </w:p>
    <w:p w14:paraId="0F785EC4" w14:textId="77777777" w:rsidR="00580A5C" w:rsidRDefault="00580A5C" w:rsidP="009805FD">
      <w:pPr>
        <w:spacing w:after="0" w:line="240" w:lineRule="auto"/>
        <w:rPr>
          <w:rFonts w:ascii="Times New Roman" w:hAnsi="Times New Roman"/>
        </w:rPr>
      </w:pPr>
    </w:p>
    <w:p w14:paraId="17D832D6" w14:textId="77777777" w:rsidR="00580A5C" w:rsidRDefault="00580A5C" w:rsidP="009805FD">
      <w:pPr>
        <w:spacing w:after="0" w:line="240" w:lineRule="auto"/>
        <w:rPr>
          <w:rFonts w:ascii="Times New Roman" w:hAnsi="Times New Roman"/>
        </w:rPr>
      </w:pPr>
    </w:p>
    <w:p w14:paraId="5C2306F8" w14:textId="77777777" w:rsidR="00580A5C" w:rsidRDefault="00580A5C" w:rsidP="009805FD">
      <w:pPr>
        <w:spacing w:after="0" w:line="240" w:lineRule="auto"/>
        <w:rPr>
          <w:rFonts w:ascii="Times New Roman" w:hAnsi="Times New Roman"/>
        </w:rPr>
      </w:pPr>
    </w:p>
    <w:p w14:paraId="46CF4005" w14:textId="77777777" w:rsidR="00580A5C" w:rsidRDefault="00580A5C" w:rsidP="009805FD">
      <w:pPr>
        <w:spacing w:after="0" w:line="240" w:lineRule="auto"/>
        <w:rPr>
          <w:rFonts w:ascii="Times New Roman" w:hAnsi="Times New Roman"/>
        </w:rPr>
      </w:pPr>
    </w:p>
    <w:p w14:paraId="4E66F7F8" w14:textId="77777777" w:rsidR="00D3231F" w:rsidRPr="00580A5C" w:rsidRDefault="00C93E2C" w:rsidP="009805FD">
      <w:pPr>
        <w:spacing w:after="0" w:line="240" w:lineRule="auto"/>
        <w:rPr>
          <w:rFonts w:ascii="Times New Roman" w:hAnsi="Times New Roman"/>
        </w:rPr>
      </w:pPr>
      <w:r w:rsidRPr="00580A5C">
        <w:rPr>
          <w:rFonts w:ascii="Times New Roman" w:hAnsi="Times New Roman"/>
        </w:rPr>
        <w:t>................................</w:t>
      </w:r>
      <w:r w:rsidRPr="00580A5C">
        <w:rPr>
          <w:rFonts w:ascii="Times New Roman" w:hAnsi="Times New Roman"/>
        </w:rPr>
        <w:tab/>
      </w:r>
      <w:r w:rsidRPr="00580A5C">
        <w:rPr>
          <w:rFonts w:ascii="Times New Roman" w:hAnsi="Times New Roman"/>
        </w:rPr>
        <w:tab/>
      </w:r>
      <w:r w:rsidRPr="00580A5C">
        <w:rPr>
          <w:rFonts w:ascii="Times New Roman" w:hAnsi="Times New Roman"/>
        </w:rPr>
        <w:tab/>
      </w:r>
      <w:r w:rsidRPr="00580A5C">
        <w:rPr>
          <w:rFonts w:ascii="Times New Roman" w:hAnsi="Times New Roman"/>
        </w:rPr>
        <w:tab/>
      </w:r>
      <w:r w:rsidRPr="00580A5C">
        <w:rPr>
          <w:rFonts w:ascii="Times New Roman" w:hAnsi="Times New Roman"/>
        </w:rPr>
        <w:tab/>
      </w:r>
      <w:r w:rsidRPr="00580A5C">
        <w:rPr>
          <w:rFonts w:ascii="Times New Roman" w:hAnsi="Times New Roman"/>
        </w:rPr>
        <w:tab/>
      </w:r>
      <w:r w:rsidRPr="00580A5C">
        <w:rPr>
          <w:rFonts w:ascii="Times New Roman" w:hAnsi="Times New Roman"/>
        </w:rPr>
        <w:tab/>
        <w:t>..............................</w:t>
      </w:r>
    </w:p>
    <w:sectPr w:rsidR="00D3231F" w:rsidRPr="00580A5C" w:rsidSect="00580A5C">
      <w:headerReference w:type="default" r:id="rId8"/>
      <w:pgSz w:w="12240" w:h="15840"/>
      <w:pgMar w:top="1134" w:right="1134" w:bottom="1134" w:left="1134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D31C" w14:textId="77777777" w:rsidR="008C55D7" w:rsidRDefault="008C55D7">
      <w:pPr>
        <w:spacing w:line="240" w:lineRule="auto"/>
      </w:pPr>
      <w:r>
        <w:separator/>
      </w:r>
    </w:p>
  </w:endnote>
  <w:endnote w:type="continuationSeparator" w:id="0">
    <w:p w14:paraId="0122849D" w14:textId="77777777" w:rsidR="008C55D7" w:rsidRDefault="008C5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5F8E" w14:textId="77777777" w:rsidR="008C55D7" w:rsidRDefault="008C55D7">
      <w:pPr>
        <w:spacing w:after="0" w:line="240" w:lineRule="auto"/>
      </w:pPr>
      <w:r>
        <w:separator/>
      </w:r>
    </w:p>
  </w:footnote>
  <w:footnote w:type="continuationSeparator" w:id="0">
    <w:p w14:paraId="076888A7" w14:textId="77777777" w:rsidR="008C55D7" w:rsidRDefault="008C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F401" w14:textId="60E4B21E" w:rsidR="00580A5C" w:rsidRDefault="00712621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648E81" wp14:editId="6145B259">
              <wp:simplePos x="0" y="0"/>
              <wp:positionH relativeFrom="column">
                <wp:posOffset>988060</wp:posOffset>
              </wp:positionH>
              <wp:positionV relativeFrom="paragraph">
                <wp:posOffset>-400050</wp:posOffset>
              </wp:positionV>
              <wp:extent cx="5535295" cy="1384300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5295" cy="138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CE622" w14:textId="77777777" w:rsidR="00712621" w:rsidRDefault="00580A5C" w:rsidP="00580A5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KEMENTERIAN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PENDIDIKAN</w:t>
                          </w:r>
                          <w:r w:rsidR="00712621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 xml:space="preserve"> KEBUDAYAAN</w:t>
                          </w:r>
                          <w:r w:rsidR="00712621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, </w:t>
                          </w:r>
                        </w:p>
                        <w:p w14:paraId="41449EBB" w14:textId="6B5F7373" w:rsidR="00580A5C" w:rsidRPr="00712621" w:rsidRDefault="00712621" w:rsidP="00580A5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712621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RISET, DAN TEKNOLOGI</w:t>
                          </w:r>
                        </w:p>
                        <w:p w14:paraId="008A4AE0" w14:textId="77777777" w:rsidR="00580A5C" w:rsidRDefault="00580A5C" w:rsidP="00580A5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UNIVERSITAS NEGERI YOGYAKARTA</w:t>
                          </w:r>
                        </w:p>
                        <w:p w14:paraId="54671145" w14:textId="4AFB8E4D" w:rsidR="00580A5C" w:rsidRDefault="00580A5C" w:rsidP="00580A5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zh-CN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AKULTAS ILMU PENDIDIKAN</w:t>
                          </w:r>
                          <w:r w:rsidR="00712621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DAN PSIKOLOGI</w:t>
                          </w:r>
                        </w:p>
                        <w:p w14:paraId="110E701E" w14:textId="77777777" w:rsidR="00580A5C" w:rsidRDefault="00580A5C" w:rsidP="00580A5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Jalan Colombo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Nomor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1 Yogyakarta 55281</w:t>
                          </w:r>
                        </w:p>
                        <w:p w14:paraId="71EFEAFD" w14:textId="77777777" w:rsidR="00580A5C" w:rsidRDefault="00580A5C" w:rsidP="00580A5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Telepon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(0274) 540611,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Faksimile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(0274) 54061</w:t>
                          </w:r>
                        </w:p>
                        <w:p w14:paraId="1C16DFAD" w14:textId="000A207D" w:rsidR="00580A5C" w:rsidRDefault="00580A5C" w:rsidP="00580A5C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Laman: </w:t>
                          </w:r>
                          <w:hyperlink r:id="rId1" w:history="1">
                            <w:r w:rsidR="00712621" w:rsidRPr="002823A2">
                              <w:rPr>
                                <w:rStyle w:val="Hyperlink"/>
                                <w:rFonts w:ascii="Times New Roman" w:hAnsi="Times New Roman"/>
                                <w:sz w:val="24"/>
                                <w:szCs w:val="24"/>
                              </w:rPr>
                              <w:t>http://fipp.uny.ac.id</w:t>
                            </w:r>
                          </w:hyperlink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E-mail: </w:t>
                          </w:r>
                          <w:hyperlink r:id="rId2" w:history="1">
                            <w:r w:rsidR="009A64B5" w:rsidRPr="00FF241E">
                              <w:rPr>
                                <w:rStyle w:val="Hyperlink"/>
                                <w:rFonts w:ascii="Times New Roman" w:hAnsi="Times New Roman"/>
                                <w:sz w:val="24"/>
                                <w:szCs w:val="24"/>
                              </w:rPr>
                              <w:t>humas_fipp@uny.ac.id</w:t>
                            </w:r>
                          </w:hyperlink>
                          <w:r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14:paraId="348FBBC0" w14:textId="77777777" w:rsidR="00580A5C" w:rsidRDefault="00580A5C" w:rsidP="00580A5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9228EAB" w14:textId="77777777" w:rsidR="00580A5C" w:rsidRDefault="00580A5C" w:rsidP="00580A5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48E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7.8pt;margin-top:-31.5pt;width:435.85pt;height:1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" o:allowincell="f" filled="f" stroked="f">
              <v:textbox>
                <w:txbxContent>
                  <w:p w14:paraId="47DCE622" w14:textId="77777777" w:rsidR="00712621" w:rsidRDefault="00580A5C" w:rsidP="00580A5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KEMENTERIAN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PENDIDIKAN</w:t>
                    </w:r>
                    <w:r w:rsidR="00712621"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 xml:space="preserve"> KEBUDAYAAN</w:t>
                    </w:r>
                    <w:r w:rsidR="00712621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, </w:t>
                    </w:r>
                  </w:p>
                  <w:p w14:paraId="41449EBB" w14:textId="6B5F7373" w:rsidR="00580A5C" w:rsidRPr="00712621" w:rsidRDefault="00712621" w:rsidP="00580A5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12621">
                      <w:rPr>
                        <w:rFonts w:ascii="Times New Roman" w:hAnsi="Times New Roman"/>
                        <w:sz w:val="28"/>
                        <w:szCs w:val="28"/>
                      </w:rPr>
                      <w:t>RISET, DAN TEKNOLOGI</w:t>
                    </w:r>
                  </w:p>
                  <w:p w14:paraId="008A4AE0" w14:textId="77777777" w:rsidR="00580A5C" w:rsidRDefault="00580A5C" w:rsidP="00580A5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UNIVERSITAS NEGERI YOGYAKARTA</w:t>
                    </w:r>
                  </w:p>
                  <w:p w14:paraId="54671145" w14:textId="4AFB8E4D" w:rsidR="00580A5C" w:rsidRDefault="00580A5C" w:rsidP="00580A5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  <w:lang w:val="zh-CN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AKULTAS ILMU PENDIDIKAN</w:t>
                    </w:r>
                    <w:r w:rsidR="00712621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DAN PSIKOLOGI</w:t>
                    </w:r>
                  </w:p>
                  <w:p w14:paraId="110E701E" w14:textId="77777777" w:rsidR="00580A5C" w:rsidRDefault="00580A5C" w:rsidP="00580A5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Jalan Colombo </w:t>
                    </w:r>
                    <w:proofErr w:type="spellStart"/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Nomor</w:t>
                    </w:r>
                    <w:proofErr w:type="spellEnd"/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1 Yogyakarta 55281</w:t>
                    </w:r>
                  </w:p>
                  <w:p w14:paraId="71EFEAFD" w14:textId="77777777" w:rsidR="00580A5C" w:rsidRDefault="00580A5C" w:rsidP="00580A5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Telepon</w:t>
                    </w:r>
                    <w:proofErr w:type="spellEnd"/>
                    <w:r>
                      <w:rPr>
                        <w:rFonts w:ascii="Times New Roman" w:hAnsi="Times New Roman"/>
                        <w:sz w:val="24"/>
                        <w:szCs w:val="24"/>
                        <w:lang w:val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(0274) 540611, </w:t>
                    </w:r>
                    <w:proofErr w:type="spellStart"/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Faksimile</w:t>
                    </w:r>
                    <w:proofErr w:type="spellEnd"/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(0274) 54061</w:t>
                    </w:r>
                  </w:p>
                  <w:p w14:paraId="1C16DFAD" w14:textId="000A207D" w:rsidR="00580A5C" w:rsidRDefault="00580A5C" w:rsidP="00580A5C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Laman: </w:t>
                    </w:r>
                    <w:hyperlink r:id="rId3" w:history="1">
                      <w:r w:rsidR="00712621" w:rsidRPr="002823A2">
                        <w:rPr>
                          <w:rStyle w:val="Hyperlink"/>
                          <w:rFonts w:ascii="Times New Roman" w:hAnsi="Times New Roman"/>
                          <w:sz w:val="24"/>
                          <w:szCs w:val="24"/>
                        </w:rPr>
                        <w:t>http://fipp.uny.ac.id</w:t>
                      </w:r>
                    </w:hyperlink>
                    <w:r>
                      <w:rPr>
                        <w:rFonts w:ascii="Times New Roman" w:hAnsi="Times New Roman"/>
                        <w:sz w:val="24"/>
                        <w:szCs w:val="24"/>
                        <w:lang w:val="id-ID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E-mail: </w:t>
                    </w:r>
                    <w:hyperlink r:id="rId4" w:history="1">
                      <w:r w:rsidR="009A64B5" w:rsidRPr="00FF241E">
                        <w:rPr>
                          <w:rStyle w:val="Hyperlink"/>
                          <w:rFonts w:ascii="Times New Roman" w:hAnsi="Times New Roman"/>
                          <w:sz w:val="24"/>
                          <w:szCs w:val="24"/>
                        </w:rPr>
                        <w:t>humas_fipp@uny.ac.id</w:t>
                      </w:r>
                    </w:hyperlink>
                    <w:r>
                      <w:rPr>
                        <w:sz w:val="24"/>
                        <w:szCs w:val="24"/>
                      </w:rPr>
                      <w:t xml:space="preserve">  </w:t>
                    </w:r>
                  </w:p>
                  <w:p w14:paraId="348FBBC0" w14:textId="77777777" w:rsidR="00580A5C" w:rsidRDefault="00580A5C" w:rsidP="00580A5C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09228EAB" w14:textId="77777777" w:rsidR="00580A5C" w:rsidRDefault="00580A5C" w:rsidP="00580A5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580A5C"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0A69FD27" wp14:editId="715AE56A">
          <wp:simplePos x="0" y="0"/>
          <wp:positionH relativeFrom="column">
            <wp:posOffset>200025</wp:posOffset>
          </wp:positionH>
          <wp:positionV relativeFrom="paragraph">
            <wp:posOffset>-285750</wp:posOffset>
          </wp:positionV>
          <wp:extent cx="1123315" cy="1123315"/>
          <wp:effectExtent l="0" t="0" r="0" b="635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1DE7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736731">
    <w:abstractNumId w:val="3"/>
  </w:num>
  <w:num w:numId="2" w16cid:durableId="1154613393">
    <w:abstractNumId w:val="0"/>
  </w:num>
  <w:num w:numId="3" w16cid:durableId="2115132869">
    <w:abstractNumId w:val="1"/>
  </w:num>
  <w:num w:numId="4" w16cid:durableId="1078788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1F"/>
    <w:rsid w:val="00241F1A"/>
    <w:rsid w:val="004664CB"/>
    <w:rsid w:val="00580A5C"/>
    <w:rsid w:val="00627002"/>
    <w:rsid w:val="00712621"/>
    <w:rsid w:val="008C55D7"/>
    <w:rsid w:val="009805FD"/>
    <w:rsid w:val="009A64B5"/>
    <w:rsid w:val="00B54514"/>
    <w:rsid w:val="00C93E2C"/>
    <w:rsid w:val="00CA3D83"/>
    <w:rsid w:val="00CD28E3"/>
    <w:rsid w:val="00D3231F"/>
    <w:rsid w:val="00D83BBF"/>
    <w:rsid w:val="00EF0CDE"/>
    <w:rsid w:val="2A49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EA5058"/>
  <w15:docId w15:val="{E23D32F5-B477-4852-911A-740505F6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7002"/>
    <w:rPr>
      <w:rFonts w:ascii="Segoe UI" w:hAnsi="Segoe UI" w:cs="Segoe UI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rsid w:val="00580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80A5C"/>
    <w:rPr>
      <w:sz w:val="22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1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fipp.uny.ac.id" TargetMode="External"/><Relationship Id="rId2" Type="http://schemas.openxmlformats.org/officeDocument/2006/relationships/hyperlink" Target="mailto:humas_fipp@uny.ac.id" TargetMode="External"/><Relationship Id="rId1" Type="http://schemas.openxmlformats.org/officeDocument/2006/relationships/hyperlink" Target="http://fipp.uny.ac.id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humas_fipp@uny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SM-T505</dc:creator>
  <cp:lastModifiedBy>Mareta Puspita</cp:lastModifiedBy>
  <cp:revision>6</cp:revision>
  <cp:lastPrinted>2021-01-27T08:15:00Z</cp:lastPrinted>
  <dcterms:created xsi:type="dcterms:W3CDTF">2021-03-29T06:21:00Z</dcterms:created>
  <dcterms:modified xsi:type="dcterms:W3CDTF">2023-10-16T04:01:00Z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